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556C629" w14:textId="77777777" w:rsidR="00A33687" w:rsidRDefault="00A3368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CFCCB77" w14:textId="77777777" w:rsidR="00A33687" w:rsidRDefault="00A3368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167364" w14:textId="77777777" w:rsidR="00A33687" w:rsidRDefault="00A3368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D55912E" w14:textId="77777777" w:rsidR="00A33687" w:rsidRDefault="00A3368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6AF60FC" w14:textId="77777777" w:rsidR="00A33687" w:rsidRDefault="00A3368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1288421" w14:textId="77777777" w:rsidR="00A33687" w:rsidRDefault="00A3368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A61C500" w14:textId="77777777" w:rsidR="00A33687" w:rsidRPr="00D97AAD" w:rsidRDefault="00A33687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9567A7" w14:textId="77777777" w:rsidR="00F062DE" w:rsidRDefault="00F062D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7B63362" w14:textId="77777777" w:rsidR="00F062DE" w:rsidRDefault="00F062D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DDF58A" w14:textId="77777777" w:rsidR="00F062DE" w:rsidRDefault="00F062D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219F27" w14:textId="77777777" w:rsidR="00F062DE" w:rsidRDefault="00F062D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E363ED" w14:textId="77777777" w:rsidR="00F062DE" w:rsidRDefault="00F062D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7D3CE2" w14:textId="77777777" w:rsidR="00F062DE" w:rsidRDefault="00F062D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959660" w14:textId="77777777" w:rsidR="00F062DE" w:rsidRDefault="00F062D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B6A669" w14:textId="77777777" w:rsidR="00F062DE" w:rsidRDefault="00F062D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1AD332" w14:textId="77777777" w:rsidR="00F062DE" w:rsidRDefault="00F062D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252930" w14:textId="77777777" w:rsidR="00F062DE" w:rsidRDefault="00F062D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9F25F" w14:textId="77777777" w:rsidR="00F062DE" w:rsidRDefault="00F062D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C421D8" w14:textId="77777777" w:rsidR="00F062DE" w:rsidRDefault="00F062D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0E19AD3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bookmarkStart w:id="0" w:name="_GoBack"/>
            <w:bookmarkEnd w:id="0"/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D142AAA" w14:textId="77777777" w:rsidR="00F062DE" w:rsidRDefault="00F062D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B597FF" w14:textId="77777777" w:rsidR="00F062DE" w:rsidRDefault="00F062D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94DC1D" w14:textId="77777777" w:rsidR="00F062DE" w:rsidRDefault="00F062D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51B4C" w14:textId="77777777" w:rsidR="003A21FE" w:rsidRDefault="003A21FE">
      <w:r>
        <w:separator/>
      </w:r>
    </w:p>
  </w:endnote>
  <w:endnote w:type="continuationSeparator" w:id="0">
    <w:p w14:paraId="4D22F559" w14:textId="77777777" w:rsidR="003A21FE" w:rsidRDefault="003A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4F2DA92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35B67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CA937" w14:textId="77777777" w:rsidR="003A21FE" w:rsidRDefault="003A21FE">
      <w:r>
        <w:separator/>
      </w:r>
    </w:p>
  </w:footnote>
  <w:footnote w:type="continuationSeparator" w:id="0">
    <w:p w14:paraId="4F2F9638" w14:textId="77777777" w:rsidR="003A21FE" w:rsidRDefault="003A21F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E75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1FE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170F5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620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97C3A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687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2DE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5B67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0841-4E57-4314-8AE9-429DA47B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AgnieszkaGremplewska</cp:lastModifiedBy>
  <cp:revision>8</cp:revision>
  <cp:lastPrinted>2018-10-01T08:37:00Z</cp:lastPrinted>
  <dcterms:created xsi:type="dcterms:W3CDTF">2019-12-05T06:33:00Z</dcterms:created>
  <dcterms:modified xsi:type="dcterms:W3CDTF">2023-08-29T08:30:00Z</dcterms:modified>
</cp:coreProperties>
</file>